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F5" w:rsidRDefault="006C45F5" w:rsidP="00BD62A0">
      <w:pPr>
        <w:rPr>
          <w:rFonts w:ascii="Verdana" w:hAnsi="Verdana"/>
        </w:rPr>
      </w:pPr>
    </w:p>
    <w:p w:rsidR="006C45F5" w:rsidRPr="009D5AD8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</w:t>
      </w:r>
      <w:r w:rsidR="00D45F30">
        <w:rPr>
          <w:rFonts w:ascii="Verdana" w:hAnsi="Verdana" w:cs="Aharoni"/>
          <w:b/>
          <w:sz w:val="20"/>
          <w:szCs w:val="20"/>
        </w:rPr>
        <w:t>ichiarazione</w:t>
      </w:r>
      <w:r w:rsidR="001F2D5A">
        <w:rPr>
          <w:rFonts w:ascii="Verdana" w:hAnsi="Verdana" w:cs="Aharoni"/>
          <w:b/>
          <w:sz w:val="20"/>
          <w:szCs w:val="20"/>
        </w:rPr>
        <w:t xml:space="preserve"> anagrafica</w:t>
      </w:r>
      <w:r w:rsidR="00EC229B">
        <w:rPr>
          <w:rFonts w:ascii="Verdana" w:hAnsi="Verdana" w:cs="Aharoni"/>
          <w:b/>
          <w:sz w:val="20"/>
          <w:szCs w:val="20"/>
        </w:rPr>
        <w:t xml:space="preserve"> </w:t>
      </w:r>
      <w:r w:rsidR="005377B1">
        <w:rPr>
          <w:rFonts w:ascii="Verdana" w:hAnsi="Verdana" w:cs="Aharoni"/>
          <w:b/>
          <w:sz w:val="20"/>
          <w:szCs w:val="20"/>
        </w:rPr>
        <w:t>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="001D4118" w:rsidRPr="009D5AD8">
        <w:rPr>
          <w:rFonts w:ascii="Verdana" w:hAnsi="Verdana" w:cs="Aharoni"/>
          <w:b/>
          <w:sz w:val="20"/>
          <w:szCs w:val="20"/>
        </w:rPr>
        <w:t xml:space="preserve"> </w:t>
      </w:r>
    </w:p>
    <w:p w:rsidR="007717B9" w:rsidRPr="009D5AD8" w:rsidRDefault="007717B9" w:rsidP="007717B9">
      <w:pPr>
        <w:rPr>
          <w:rFonts w:ascii="Verdana" w:hAnsi="Verdana" w:cs="Aharoni"/>
          <w:b/>
          <w:sz w:val="20"/>
          <w:szCs w:val="20"/>
        </w:rPr>
      </w:pPr>
    </w:p>
    <w:p w:rsidR="006C45F5" w:rsidRPr="009D5AD8" w:rsidRDefault="006C45F5">
      <w:pPr>
        <w:rPr>
          <w:rFonts w:ascii="Verdana" w:hAnsi="Verdana" w:cs="Aharoni"/>
          <w:sz w:val="20"/>
          <w:szCs w:val="20"/>
        </w:rPr>
      </w:pPr>
    </w:p>
    <w:p w:rsidR="00A07FAF" w:rsidRPr="009D5AD8" w:rsidRDefault="006C45F5" w:rsidP="00F20F49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 SOTTOSCRITT</w:t>
      </w:r>
      <w:r w:rsidR="001D4118" w:rsidRPr="009D5AD8">
        <w:rPr>
          <w:rFonts w:ascii="Verdana" w:hAnsi="Verdana" w:cs="Aharoni"/>
          <w:b/>
          <w:sz w:val="20"/>
          <w:szCs w:val="20"/>
        </w:rPr>
        <w:t>I</w:t>
      </w:r>
    </w:p>
    <w:p w:rsidR="006C45F5" w:rsidRPr="009D5AD8" w:rsidRDefault="006C45F5" w:rsidP="00A07FAF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6C45F5" w:rsidRPr="009D5AD8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4E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Data 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  <w:p w:rsidR="00FA6B7E" w:rsidRPr="009D5AD8" w:rsidRDefault="00FA6B7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B2734E" w:rsidRPr="009D5AD8" w:rsidRDefault="00B2734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e </w:t>
            </w:r>
            <w:r w:rsidR="00FA6B7E" w:rsidRPr="009D5AD8">
              <w:rPr>
                <w:rFonts w:ascii="Verdana" w:hAnsi="Verdana" w:cs="Aharoni"/>
                <w:sz w:val="20"/>
                <w:szCs w:val="20"/>
              </w:rPr>
              <w:t xml:space="preserve">Stato </w:t>
            </w:r>
            <w:r w:rsidRPr="009D5AD8">
              <w:rPr>
                <w:rFonts w:ascii="Verdana" w:hAnsi="Verdana" w:cs="Aharoni"/>
                <w:sz w:val="20"/>
                <w:szCs w:val="20"/>
              </w:rPr>
              <w:t>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</w:tc>
      </w:tr>
      <w:tr w:rsidR="006C45F5" w:rsidRPr="009D5AD8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40744" w:rsidRPr="009D5AD8" w:rsidTr="00942D72"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6C45F5" w:rsidRPr="009D5AD8" w:rsidRDefault="006C45F5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D4118" w:rsidRPr="009D5AD8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D4118" w:rsidRPr="009D5AD8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4118" w:rsidRPr="009D5AD8" w:rsidTr="00E365D0"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1D4118" w:rsidRDefault="001D4118" w:rsidP="001D4118">
      <w:pPr>
        <w:jc w:val="both"/>
        <w:rPr>
          <w:rFonts w:ascii="Verdana" w:hAnsi="Verdana" w:cs="Aharoni"/>
          <w:sz w:val="20"/>
          <w:szCs w:val="20"/>
        </w:rPr>
      </w:pPr>
    </w:p>
    <w:p w:rsidR="006C45F5" w:rsidRDefault="006C45F5" w:rsidP="005377B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5C0BD8" w:rsidRPr="009D5AD8">
        <w:rPr>
          <w:rFonts w:ascii="Verdana" w:hAnsi="Verdana" w:cs="Aharoni"/>
          <w:b/>
          <w:sz w:val="20"/>
          <w:szCs w:val="20"/>
        </w:rPr>
        <w:t>i</w:t>
      </w:r>
      <w:r w:rsidRPr="009D5AD8">
        <w:rPr>
          <w:rFonts w:ascii="Verdana" w:hAnsi="Verdana" w:cs="Aharoni"/>
          <w:b/>
          <w:sz w:val="20"/>
          <w:szCs w:val="20"/>
        </w:rPr>
        <w:t xml:space="preserve"> delle responsabilità penali per le dichiarazioni mendaci ai sensi degli art. 75 e 76 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del </w:t>
      </w:r>
      <w:r w:rsidRPr="009D5AD8">
        <w:rPr>
          <w:rFonts w:ascii="Verdana" w:hAnsi="Verdana" w:cs="Aharoni"/>
          <w:b/>
          <w:sz w:val="20"/>
          <w:szCs w:val="20"/>
        </w:rPr>
        <w:t>D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P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R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. n. </w:t>
      </w:r>
      <w:r w:rsidRPr="009D5AD8">
        <w:rPr>
          <w:rFonts w:ascii="Verdana" w:hAnsi="Verdana" w:cs="Aharoni"/>
          <w:b/>
          <w:sz w:val="20"/>
          <w:szCs w:val="20"/>
        </w:rPr>
        <w:t>445/2000</w:t>
      </w:r>
    </w:p>
    <w:p w:rsidR="00F20F49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</w:p>
    <w:p w:rsidR="00F20F49" w:rsidRPr="009D5AD8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Ai fini della costituzione di una convivenza di fatto </w:t>
      </w:r>
      <w:r w:rsidR="005377B1">
        <w:rPr>
          <w:rFonts w:ascii="Verdana" w:hAnsi="Verdana" w:cs="Aharoni"/>
          <w:b/>
          <w:sz w:val="20"/>
          <w:szCs w:val="20"/>
        </w:rPr>
        <w:t xml:space="preserve">ai sensi dell’art. 1 commi 36 e </w:t>
      </w:r>
      <w:r>
        <w:rPr>
          <w:rFonts w:ascii="Verdana" w:hAnsi="Verdana" w:cs="Aharoni"/>
          <w:b/>
          <w:sz w:val="20"/>
          <w:szCs w:val="20"/>
        </w:rPr>
        <w:t>seguenti della legge 20 maggio 2016, n.76</w:t>
      </w:r>
    </w:p>
    <w:p w:rsidR="00137C98" w:rsidRPr="009D5AD8" w:rsidRDefault="00137C98">
      <w:pPr>
        <w:rPr>
          <w:rFonts w:ascii="Verdana" w:hAnsi="Verdana" w:cs="Aharoni"/>
          <w:b/>
          <w:sz w:val="20"/>
          <w:szCs w:val="20"/>
        </w:rPr>
      </w:pPr>
    </w:p>
    <w:p w:rsidR="006C45F5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A07FAF" w:rsidRPr="009D5AD8">
        <w:rPr>
          <w:rFonts w:ascii="Verdana" w:hAnsi="Verdana" w:cs="Aharoni"/>
          <w:b/>
          <w:sz w:val="20"/>
          <w:szCs w:val="20"/>
        </w:rPr>
        <w:t>NO</w:t>
      </w:r>
    </w:p>
    <w:p w:rsid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:rsidR="0052398B" w:rsidRP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52398B">
        <w:rPr>
          <w:rFonts w:ascii="Verdana" w:hAnsi="Verdana" w:cs="Aharoni"/>
          <w:b/>
          <w:sz w:val="20"/>
          <w:szCs w:val="20"/>
        </w:rPr>
        <w:t>di essere residenti e coabitanti in</w:t>
      </w:r>
    </w:p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52398B" w:rsidRPr="009D5AD8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p w:rsidR="0052398B" w:rsidRPr="009D5AD8" w:rsidRDefault="0052398B" w:rsidP="0052398B">
      <w:pPr>
        <w:rPr>
          <w:rFonts w:ascii="Verdana" w:hAnsi="Verdana" w:cs="Aharoni"/>
          <w:b/>
          <w:sz w:val="20"/>
          <w:szCs w:val="20"/>
        </w:rPr>
      </w:pPr>
    </w:p>
    <w:p w:rsidR="00A07FAF" w:rsidRPr="009D5AD8" w:rsidRDefault="00A07FAF">
      <w:pPr>
        <w:jc w:val="center"/>
        <w:rPr>
          <w:rFonts w:ascii="Verdana" w:hAnsi="Verdana" w:cs="Aharoni"/>
          <w:b/>
          <w:sz w:val="20"/>
          <w:szCs w:val="20"/>
        </w:rPr>
      </w:pPr>
    </w:p>
    <w:p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</w:t>
      </w:r>
      <w:r w:rsidR="00BD62A0">
        <w:rPr>
          <w:rFonts w:ascii="Verdana" w:hAnsi="Verdana" w:cs="Aharoni"/>
          <w:b/>
          <w:sz w:val="20"/>
          <w:szCs w:val="20"/>
        </w:rPr>
        <w:t>di essere uniti</w:t>
      </w:r>
      <w:r w:rsidR="00A07FAF" w:rsidRPr="009D5AD8">
        <w:rPr>
          <w:rFonts w:ascii="Verdana" w:hAnsi="Verdana" w:cs="Aharoni"/>
          <w:b/>
          <w:sz w:val="20"/>
          <w:szCs w:val="20"/>
        </w:rPr>
        <w:t xml:space="preserve"> stabilmente da un legame affettivo di coppia e di reciproca assistenza morale e materiale;</w:t>
      </w:r>
    </w:p>
    <w:p w:rsidR="00A07FAF" w:rsidRPr="009D5AD8" w:rsidRDefault="00A07FAF">
      <w:pPr>
        <w:jc w:val="both"/>
        <w:rPr>
          <w:rFonts w:ascii="Verdana" w:hAnsi="Verdana" w:cs="Aharoni"/>
          <w:b/>
          <w:sz w:val="20"/>
          <w:szCs w:val="20"/>
        </w:rPr>
      </w:pPr>
    </w:p>
    <w:p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="00A07FAF" w:rsidRPr="009D5AD8">
        <w:rPr>
          <w:rFonts w:ascii="Verdana" w:hAnsi="Verdana" w:cs="Aharoni"/>
          <w:b/>
          <w:sz w:val="20"/>
          <w:szCs w:val="20"/>
        </w:rPr>
        <w:t>di non essere vincolati da rapporti di parentela, af</w:t>
      </w:r>
      <w:r w:rsidR="005C0BD8" w:rsidRPr="009D5AD8">
        <w:rPr>
          <w:rFonts w:ascii="Verdana" w:hAnsi="Verdana" w:cs="Aharoni"/>
          <w:b/>
          <w:sz w:val="20"/>
          <w:szCs w:val="20"/>
        </w:rPr>
        <w:t>f</w:t>
      </w:r>
      <w:r w:rsidR="00A07FAF" w:rsidRPr="009D5AD8">
        <w:rPr>
          <w:rFonts w:ascii="Verdana" w:hAnsi="Verdana" w:cs="Aharoni"/>
          <w:b/>
          <w:sz w:val="20"/>
          <w:szCs w:val="20"/>
        </w:rPr>
        <w:t>inità o adozione, da matrimonio o da unione civile</w:t>
      </w:r>
      <w:r>
        <w:rPr>
          <w:rFonts w:ascii="Verdana" w:hAnsi="Verdana" w:cs="Aharoni"/>
          <w:b/>
          <w:sz w:val="20"/>
          <w:szCs w:val="20"/>
        </w:rPr>
        <w:t xml:space="preserve"> tra loro o  con altre persone</w:t>
      </w:r>
      <w:r w:rsidR="00AD5841">
        <w:rPr>
          <w:rFonts w:ascii="Verdana" w:hAnsi="Verdana" w:cs="Aharoni"/>
          <w:b/>
          <w:sz w:val="20"/>
          <w:szCs w:val="20"/>
        </w:rPr>
        <w:t>.</w:t>
      </w:r>
    </w:p>
    <w:p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:rsidR="00556680" w:rsidRDefault="00556680" w:rsidP="0055668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..</w:t>
      </w:r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Firma dei dichiaranti</w:t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:rsidR="006C45F5" w:rsidRDefault="007B4E72" w:rsidP="00EC229B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="00D45F30"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3540" w:firstLine="708"/>
        <w:jc w:val="center"/>
        <w:rPr>
          <w:rFonts w:cs="Aharoni"/>
          <w:sz w:val="20"/>
          <w:szCs w:val="20"/>
        </w:rPr>
      </w:pPr>
    </w:p>
    <w:p w:rsidR="006C45F5" w:rsidRPr="009D5AD8" w:rsidRDefault="00137C98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L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e comunicazioni inerenti la presente dichiarazione </w:t>
      </w:r>
      <w:r w:rsidRPr="009D5AD8">
        <w:rPr>
          <w:rFonts w:ascii="Verdana" w:hAnsi="Verdana" w:cs="Aharoni"/>
          <w:b/>
          <w:sz w:val="20"/>
          <w:szCs w:val="20"/>
        </w:rPr>
        <w:t>potranno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essere inviate a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seguent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</w:t>
      </w:r>
      <w:r w:rsidR="004E5B15" w:rsidRPr="009D5AD8">
        <w:rPr>
          <w:rFonts w:ascii="Verdana" w:hAnsi="Verdana" w:cs="Aharoni"/>
          <w:b/>
          <w:sz w:val="20"/>
          <w:szCs w:val="20"/>
        </w:rPr>
        <w:t>recapiti</w:t>
      </w:r>
      <w:r w:rsidR="006C45F5" w:rsidRPr="009D5AD8">
        <w:rPr>
          <w:rFonts w:ascii="Verdana" w:hAnsi="Verdana" w:cs="Aharoni"/>
          <w:b/>
          <w:sz w:val="20"/>
          <w:szCs w:val="20"/>
        </w:rPr>
        <w:t>:</w:t>
      </w:r>
    </w:p>
    <w:p w:rsidR="006A03E8" w:rsidRPr="009D5AD8" w:rsidRDefault="006A03E8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6C45F5" w:rsidRDefault="006C45F5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16347B" w:rsidRPr="009D5AD8" w:rsidRDefault="0016347B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F20F49" w:rsidRPr="00556680" w:rsidRDefault="00F20F49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:rsidR="00F20F49" w:rsidRPr="007B4E72" w:rsidRDefault="00F20F49" w:rsidP="00F20F49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:rsidR="00F20F49" w:rsidRPr="00556680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 firma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:rsidR="00F20F49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:rsidR="00F20F49" w:rsidRPr="003F5BDF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5377B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:rsidR="00556680" w:rsidRPr="00556680" w:rsidRDefault="00556680" w:rsidP="00556680">
      <w:pPr>
        <w:ind w:firstLine="708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 </w:t>
      </w:r>
    </w:p>
    <w:p w:rsidR="00A07FAF" w:rsidRDefault="00A07FAF" w:rsidP="00556680">
      <w:pPr>
        <w:jc w:val="both"/>
        <w:rPr>
          <w:rFonts w:ascii="Verdana" w:hAnsi="Verdana" w:cs="Aharoni"/>
          <w:sz w:val="20"/>
          <w:szCs w:val="20"/>
        </w:rPr>
      </w:pPr>
    </w:p>
    <w:p w:rsidR="00991F4E" w:rsidRDefault="00991F4E" w:rsidP="00556680">
      <w:pPr>
        <w:jc w:val="both"/>
        <w:rPr>
          <w:rFonts w:ascii="Verdana" w:hAnsi="Verdana" w:cs="Aharoni"/>
          <w:sz w:val="20"/>
          <w:szCs w:val="20"/>
        </w:rPr>
      </w:pPr>
      <w:bookmarkStart w:id="0" w:name="_GoBack"/>
      <w:bookmarkEnd w:id="0"/>
    </w:p>
    <w:p w:rsidR="00991F4E" w:rsidRDefault="00991F4E" w:rsidP="00556680">
      <w:pPr>
        <w:jc w:val="both"/>
        <w:rPr>
          <w:rFonts w:ascii="Verdana" w:hAnsi="Verdana" w:cs="Aharoni"/>
          <w:sz w:val="20"/>
          <w:szCs w:val="20"/>
        </w:rPr>
      </w:pPr>
    </w:p>
    <w:p w:rsidR="00991F4E" w:rsidRDefault="00991F4E" w:rsidP="00556680">
      <w:pPr>
        <w:jc w:val="both"/>
        <w:rPr>
          <w:rFonts w:ascii="Verdana" w:hAnsi="Verdana" w:cs="Aharoni"/>
          <w:sz w:val="20"/>
          <w:szCs w:val="20"/>
        </w:rPr>
      </w:pPr>
    </w:p>
    <w:p w:rsidR="00991F4E" w:rsidRDefault="00991F4E" w:rsidP="00556680">
      <w:pPr>
        <w:jc w:val="both"/>
        <w:rPr>
          <w:rFonts w:ascii="Verdana" w:hAnsi="Verdana" w:cs="Aharoni"/>
          <w:sz w:val="20"/>
          <w:szCs w:val="20"/>
        </w:rPr>
      </w:pPr>
    </w:p>
    <w:p w:rsidR="00991F4E" w:rsidRDefault="00991F4E" w:rsidP="00556680">
      <w:pPr>
        <w:jc w:val="both"/>
        <w:rPr>
          <w:rFonts w:ascii="Verdana" w:hAnsi="Verdana" w:cs="Aharoni"/>
          <w:sz w:val="20"/>
          <w:szCs w:val="20"/>
        </w:rPr>
      </w:pPr>
    </w:p>
    <w:p w:rsidR="00991F4E" w:rsidRPr="00134C80" w:rsidRDefault="00991F4E" w:rsidP="00991F4E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6"/>
          <w:szCs w:val="18"/>
        </w:rPr>
      </w:pPr>
      <w:r w:rsidRPr="00134C80">
        <w:rPr>
          <w:rFonts w:ascii="Tahoma" w:hAnsi="Tahoma"/>
          <w:b/>
          <w:color w:val="auto"/>
          <w:sz w:val="16"/>
          <w:szCs w:val="18"/>
        </w:rPr>
        <w:t>Informativa sul trattamento dei dati personali</w:t>
      </w:r>
      <w:bookmarkStart w:id="1" w:name="_Hlk130806384"/>
    </w:p>
    <w:p w:rsidR="00991F4E" w:rsidRPr="00134C80" w:rsidRDefault="00991F4E" w:rsidP="00991F4E">
      <w:pPr>
        <w:pStyle w:val="Default"/>
        <w:spacing w:before="240"/>
        <w:ind w:right="90"/>
        <w:jc w:val="both"/>
        <w:rPr>
          <w:rFonts w:ascii="Tahoma" w:hAnsi="Tahoma"/>
          <w:b/>
          <w:color w:val="auto"/>
          <w:sz w:val="14"/>
          <w:szCs w:val="18"/>
        </w:rPr>
      </w:pPr>
      <w:r w:rsidRPr="00134C80">
        <w:rPr>
          <w:rFonts w:ascii="Roboto" w:hAnsi="Roboto"/>
          <w:i/>
          <w:sz w:val="16"/>
          <w:szCs w:val="12"/>
        </w:rPr>
        <w:t xml:space="preserve">Si informa che ai sensi degli artt. 13 e 14 del Regolamento UE 2016/679 e del D. </w:t>
      </w:r>
      <w:proofErr w:type="spellStart"/>
      <w:r w:rsidRPr="00134C80">
        <w:rPr>
          <w:rFonts w:ascii="Roboto" w:hAnsi="Roboto"/>
          <w:i/>
          <w:sz w:val="16"/>
          <w:szCs w:val="12"/>
        </w:rPr>
        <w:t>Lgs</w:t>
      </w:r>
      <w:proofErr w:type="spellEnd"/>
      <w:r w:rsidRPr="00134C80">
        <w:rPr>
          <w:rFonts w:ascii="Roboto" w:hAnsi="Roboto"/>
          <w:i/>
          <w:sz w:val="16"/>
          <w:szCs w:val="12"/>
        </w:rPr>
        <w:t xml:space="preserve">. 196/2003, i dati personali sono raccolti dal Servizio affari demografici per lo svolgimento dell'attività del Servizio in esecuzione di un compito o di una funzione di interesse pubblico. I dati sono oggetto di comunicazione e diffusione ai sensi di legge. Titolare del trattamento è l’Ente (e-mail </w:t>
      </w:r>
      <w:r w:rsidRPr="00134C80">
        <w:rPr>
          <w:rStyle w:val="Collegamentoipertestuale"/>
          <w:rFonts w:ascii="Roboto" w:hAnsi="Roboto"/>
          <w:i/>
          <w:sz w:val="16"/>
          <w:szCs w:val="12"/>
        </w:rPr>
        <w:t>comune@pec.comune.pomarolo.tn.it</w:t>
      </w:r>
      <w:r w:rsidRPr="00134C80">
        <w:rPr>
          <w:rFonts w:ascii="Roboto" w:hAnsi="Roboto"/>
          <w:i/>
          <w:sz w:val="16"/>
          <w:szCs w:val="12"/>
        </w:rPr>
        <w:t xml:space="preserve">, sito internet </w:t>
      </w:r>
      <w:r w:rsidRPr="00134C80">
        <w:rPr>
          <w:rStyle w:val="Collegamentoipertestuale"/>
          <w:rFonts w:ascii="Roboto" w:hAnsi="Roboto"/>
          <w:i/>
          <w:sz w:val="16"/>
          <w:szCs w:val="12"/>
        </w:rPr>
        <w:t>https://www.comune.pomarolo.tn.it</w:t>
      </w:r>
      <w:r w:rsidRPr="00134C80">
        <w:rPr>
          <w:rFonts w:ascii="Roboto" w:hAnsi="Roboto"/>
          <w:i/>
          <w:sz w:val="16"/>
          <w:szCs w:val="12"/>
        </w:rPr>
        <w:t xml:space="preserve">), Responsabile della Protezione dei Dati è il Consorzio dei Comuni Trentini (e-mail </w:t>
      </w:r>
      <w:hyperlink r:id="rId8" w:history="1">
        <w:r w:rsidRPr="00134C80">
          <w:rPr>
            <w:rStyle w:val="Collegamentoipertestuale"/>
            <w:rFonts w:ascii="Roboto" w:hAnsi="Roboto"/>
            <w:i/>
            <w:sz w:val="16"/>
            <w:szCs w:val="12"/>
          </w:rPr>
          <w:t>servizioRPD@comunitrentini.it</w:t>
        </w:r>
      </w:hyperlink>
      <w:r w:rsidRPr="00134C80">
        <w:rPr>
          <w:rFonts w:ascii="Roboto" w:hAnsi="Roboto"/>
          <w:i/>
          <w:sz w:val="16"/>
          <w:szCs w:val="12"/>
        </w:rPr>
        <w:t xml:space="preserve">, sito internet </w:t>
      </w:r>
      <w:hyperlink r:id="rId9" w:history="1">
        <w:r w:rsidRPr="00134C80">
          <w:rPr>
            <w:rStyle w:val="Collegamentoipertestuale"/>
            <w:rFonts w:ascii="Roboto" w:hAnsi="Roboto"/>
            <w:i/>
            <w:sz w:val="16"/>
            <w:szCs w:val="12"/>
          </w:rPr>
          <w:t>www.comunitrentini.it</w:t>
        </w:r>
      </w:hyperlink>
      <w:r w:rsidRPr="00134C80">
        <w:rPr>
          <w:rFonts w:ascii="Roboto" w:hAnsi="Roboto"/>
          <w:i/>
          <w:sz w:val="16"/>
          <w:szCs w:val="12"/>
        </w:rPr>
        <w:t xml:space="preserve">).Lei può esercitare il diritto di accesso e gli altri diritti di cui agli artt. 15 e seguenti del Regolamento UE 2016/679.L’informativa completa è a disposizione presso gli uffici comunali e alla voce “privacy” del sito istituzionale </w:t>
      </w:r>
      <w:r w:rsidRPr="00134C80">
        <w:rPr>
          <w:rStyle w:val="Collegamentoipertestuale"/>
          <w:rFonts w:ascii="Roboto" w:hAnsi="Roboto"/>
          <w:i/>
          <w:sz w:val="16"/>
          <w:szCs w:val="12"/>
        </w:rPr>
        <w:t>https://www.comune.pomarolo.tn.it</w:t>
      </w:r>
      <w:r w:rsidRPr="00134C80">
        <w:rPr>
          <w:rStyle w:val="Collegamentoipertestuale"/>
          <w:sz w:val="10"/>
        </w:rPr>
        <w:t>.</w:t>
      </w:r>
    </w:p>
    <w:bookmarkEnd w:id="1"/>
    <w:p w:rsidR="00991F4E" w:rsidRPr="007B4E72" w:rsidRDefault="00991F4E" w:rsidP="00556680">
      <w:pPr>
        <w:jc w:val="both"/>
        <w:rPr>
          <w:rFonts w:ascii="Verdana" w:hAnsi="Verdana" w:cs="Aharoni"/>
          <w:sz w:val="20"/>
          <w:szCs w:val="20"/>
        </w:rPr>
      </w:pPr>
    </w:p>
    <w:sectPr w:rsidR="00991F4E" w:rsidRPr="007B4E72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A9" w:rsidRDefault="009032A9">
      <w:r>
        <w:separator/>
      </w:r>
    </w:p>
  </w:endnote>
  <w:endnote w:type="continuationSeparator" w:id="0">
    <w:p w:rsidR="009032A9" w:rsidRDefault="0090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altName w:val="Time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A9" w:rsidRDefault="009032A9">
      <w:r>
        <w:separator/>
      </w:r>
    </w:p>
  </w:footnote>
  <w:footnote w:type="continuationSeparator" w:id="0">
    <w:p w:rsidR="009032A9" w:rsidRDefault="0090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B6"/>
    <w:rsid w:val="00015289"/>
    <w:rsid w:val="00040ABB"/>
    <w:rsid w:val="000C24C6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D4118"/>
    <w:rsid w:val="001F2D5A"/>
    <w:rsid w:val="001F7840"/>
    <w:rsid w:val="00202ACB"/>
    <w:rsid w:val="00206177"/>
    <w:rsid w:val="00210298"/>
    <w:rsid w:val="002B2150"/>
    <w:rsid w:val="002B4B1F"/>
    <w:rsid w:val="002B6DF1"/>
    <w:rsid w:val="002C5037"/>
    <w:rsid w:val="00324013"/>
    <w:rsid w:val="0035676C"/>
    <w:rsid w:val="003E112A"/>
    <w:rsid w:val="004210D2"/>
    <w:rsid w:val="00424CCB"/>
    <w:rsid w:val="00437669"/>
    <w:rsid w:val="00454C5F"/>
    <w:rsid w:val="0045618D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C45F5"/>
    <w:rsid w:val="007717B9"/>
    <w:rsid w:val="00771B57"/>
    <w:rsid w:val="007B4E72"/>
    <w:rsid w:val="007E45F3"/>
    <w:rsid w:val="007F7CC9"/>
    <w:rsid w:val="008078C8"/>
    <w:rsid w:val="008362EB"/>
    <w:rsid w:val="00861FD9"/>
    <w:rsid w:val="008E6DF3"/>
    <w:rsid w:val="009008A9"/>
    <w:rsid w:val="009032A9"/>
    <w:rsid w:val="00942D72"/>
    <w:rsid w:val="0097144D"/>
    <w:rsid w:val="00977060"/>
    <w:rsid w:val="009918F5"/>
    <w:rsid w:val="00991F4E"/>
    <w:rsid w:val="00997D83"/>
    <w:rsid w:val="009D5AD8"/>
    <w:rsid w:val="009F219B"/>
    <w:rsid w:val="00A07FAF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D62A0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16C88"/>
    <w:rsid w:val="00E22E88"/>
    <w:rsid w:val="00E25F64"/>
    <w:rsid w:val="00E271A1"/>
    <w:rsid w:val="00E557D9"/>
    <w:rsid w:val="00EA28C2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  <w:style w:type="paragraph" w:customStyle="1" w:styleId="Default">
    <w:name w:val="Default"/>
    <w:rsid w:val="00991F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91F4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  <w:style w:type="paragraph" w:customStyle="1" w:styleId="Default">
    <w:name w:val="Default"/>
    <w:rsid w:val="00991F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91F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Martina Perazza</cp:lastModifiedBy>
  <cp:revision>3</cp:revision>
  <cp:lastPrinted>2016-06-06T16:05:00Z</cp:lastPrinted>
  <dcterms:created xsi:type="dcterms:W3CDTF">2016-06-13T07:36:00Z</dcterms:created>
  <dcterms:modified xsi:type="dcterms:W3CDTF">2023-06-22T13:19:00Z</dcterms:modified>
</cp:coreProperties>
</file>